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B3" w:rsidRPr="00A1476B" w:rsidRDefault="00C827B3" w:rsidP="00C827B3">
      <w:pPr>
        <w:pStyle w:val="Tekstpodstawowywcity"/>
        <w:rPr>
          <w:color w:val="auto"/>
          <w:sz w:val="24"/>
        </w:rPr>
      </w:pPr>
      <w:r w:rsidRPr="00373B3F">
        <w:rPr>
          <w:rFonts w:ascii="Arial" w:hAnsi="Arial" w:cs="Arial"/>
          <w:sz w:val="20"/>
          <w:szCs w:val="20"/>
        </w:rPr>
        <w:tab/>
      </w:r>
      <w:r w:rsidRPr="00373B3F">
        <w:rPr>
          <w:rFonts w:ascii="Arial" w:hAnsi="Arial" w:cs="Arial"/>
          <w:sz w:val="20"/>
          <w:szCs w:val="20"/>
        </w:rPr>
        <w:tab/>
      </w:r>
    </w:p>
    <w:p w:rsidR="00C827B3" w:rsidRPr="00A1476B" w:rsidRDefault="00C827B3" w:rsidP="00C827B3">
      <w:pPr>
        <w:pStyle w:val="Tekstpodstawowywcity"/>
        <w:rPr>
          <w:sz w:val="24"/>
        </w:rPr>
      </w:pPr>
    </w:p>
    <w:p w:rsidR="00C827B3" w:rsidRPr="00A1476B" w:rsidRDefault="00590114" w:rsidP="00C827B3">
      <w:pPr>
        <w:pStyle w:val="Nagwek7"/>
      </w:pPr>
      <w:r>
        <w:t>Plan pracy</w:t>
      </w:r>
    </w:p>
    <w:p w:rsidR="00C827B3" w:rsidRPr="00A1476B" w:rsidRDefault="00C827B3" w:rsidP="00C8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Komisji Samorządności i Bezpieczeństwa</w:t>
      </w:r>
    </w:p>
    <w:p w:rsidR="00C827B3" w:rsidRPr="00A1476B" w:rsidRDefault="00C827B3" w:rsidP="00C8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na 2025 rok</w:t>
      </w:r>
    </w:p>
    <w:p w:rsidR="00C827B3" w:rsidRPr="00A1476B" w:rsidRDefault="00C827B3" w:rsidP="00C77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Styczeń</w:t>
      </w:r>
    </w:p>
    <w:p w:rsidR="00C827B3" w:rsidRPr="00A1476B" w:rsidRDefault="00C827B3" w:rsidP="00C77008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Informacja z działalności Komendy Miejskiej Państwowej Straży Pożarnej </w:t>
      </w:r>
      <w:r w:rsidR="00A1476B">
        <w:rPr>
          <w:rFonts w:ascii="Times New Roman" w:hAnsi="Times New Roman" w:cs="Times New Roman"/>
          <w:sz w:val="24"/>
          <w:szCs w:val="24"/>
        </w:rPr>
        <w:br/>
      </w:r>
      <w:r w:rsidRPr="00A1476B">
        <w:rPr>
          <w:rFonts w:ascii="Times New Roman" w:hAnsi="Times New Roman" w:cs="Times New Roman"/>
          <w:sz w:val="24"/>
          <w:szCs w:val="24"/>
        </w:rPr>
        <w:t>w Częstochowie oraz Krajowego Systemu Ratowniczo - Gaśniczego na terenie Miasta Częstochowy i Powiatu Częstochowskiego w 2024 roku.</w:t>
      </w:r>
    </w:p>
    <w:p w:rsidR="00C827B3" w:rsidRPr="00A1476B" w:rsidRDefault="00C827B3" w:rsidP="00C770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Sprawozdanie z działalności Komisji Bezpieczeństwa i Porządku Publicznego</w:t>
      </w:r>
      <w:r w:rsidRPr="00A147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476B">
        <w:rPr>
          <w:rFonts w:ascii="Times New Roman" w:hAnsi="Times New Roman" w:cs="Times New Roman"/>
          <w:sz w:val="24"/>
          <w:szCs w:val="24"/>
        </w:rPr>
        <w:t xml:space="preserve">dla powiatu częstochowskiego w 2024 roku.   </w:t>
      </w:r>
    </w:p>
    <w:p w:rsidR="00C827B3" w:rsidRPr="00A1476B" w:rsidRDefault="00590114" w:rsidP="00C77008">
      <w:pPr>
        <w:pStyle w:val="NormalnyWeb"/>
        <w:numPr>
          <w:ilvl w:val="0"/>
          <w:numId w:val="2"/>
        </w:numPr>
        <w:spacing w:before="0" w:beforeAutospacing="0" w:after="0"/>
        <w:jc w:val="both"/>
      </w:pPr>
      <w:r>
        <w:t>Sprawozdanie z działalności K</w:t>
      </w:r>
      <w:r w:rsidR="00C827B3" w:rsidRPr="00A1476B">
        <w:t xml:space="preserve">omisji za 2024 rok. </w:t>
      </w:r>
    </w:p>
    <w:p w:rsidR="00C827B3" w:rsidRPr="00A1476B" w:rsidRDefault="00C827B3" w:rsidP="00C77008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Sprawy wniesione i bieżące.</w:t>
      </w:r>
    </w:p>
    <w:p w:rsidR="00C827B3" w:rsidRPr="00A1476B" w:rsidRDefault="00C827B3" w:rsidP="00C7700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76B">
        <w:rPr>
          <w:rFonts w:ascii="Times New Roman" w:hAnsi="Times New Roman" w:cs="Times New Roman"/>
          <w:i/>
          <w:sz w:val="24"/>
          <w:szCs w:val="24"/>
        </w:rPr>
        <w:t xml:space="preserve">Posiedzenie wyjazdowe – Komenda Miejska </w:t>
      </w:r>
      <w:r w:rsidR="00800C6C" w:rsidRPr="00A1476B">
        <w:rPr>
          <w:rFonts w:ascii="Times New Roman" w:hAnsi="Times New Roman" w:cs="Times New Roman"/>
          <w:i/>
          <w:sz w:val="24"/>
          <w:szCs w:val="24"/>
        </w:rPr>
        <w:t xml:space="preserve">Państwowej Straży Pożarnej </w:t>
      </w:r>
      <w:r w:rsidRPr="00A147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76B">
        <w:rPr>
          <w:rFonts w:ascii="Times New Roman" w:hAnsi="Times New Roman" w:cs="Times New Roman"/>
          <w:i/>
          <w:sz w:val="24"/>
          <w:szCs w:val="24"/>
        </w:rPr>
        <w:br/>
      </w:r>
      <w:r w:rsidRPr="00A1476B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A1476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1476B">
        <w:rPr>
          <w:rFonts w:ascii="Times New Roman" w:hAnsi="Times New Roman" w:cs="Times New Roman"/>
          <w:i/>
          <w:sz w:val="24"/>
          <w:szCs w:val="24"/>
        </w:rPr>
        <w:t>Częstochowie</w:t>
      </w:r>
    </w:p>
    <w:p w:rsidR="00C827B3" w:rsidRPr="00A1476B" w:rsidRDefault="00C827B3" w:rsidP="00C827B3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77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Luty</w:t>
      </w:r>
    </w:p>
    <w:p w:rsidR="00C827B3" w:rsidRPr="00A1476B" w:rsidRDefault="00C827B3" w:rsidP="00C77008">
      <w:pPr>
        <w:widowControl w:val="0"/>
        <w:numPr>
          <w:ilvl w:val="0"/>
          <w:numId w:val="1"/>
        </w:numPr>
        <w:tabs>
          <w:tab w:val="clear" w:pos="72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Informacja Komendanta Miejskiego Policji w Częstochowie</w:t>
      </w:r>
      <w:r w:rsidR="00C77008">
        <w:rPr>
          <w:rFonts w:ascii="Times New Roman" w:hAnsi="Times New Roman" w:cs="Times New Roman"/>
          <w:sz w:val="24"/>
          <w:szCs w:val="24"/>
        </w:rPr>
        <w:t xml:space="preserve"> na temat stanu bezpieczeństwa </w:t>
      </w:r>
      <w:r w:rsidRPr="00A1476B">
        <w:rPr>
          <w:rFonts w:ascii="Times New Roman" w:hAnsi="Times New Roman" w:cs="Times New Roman"/>
          <w:sz w:val="24"/>
          <w:szCs w:val="24"/>
        </w:rPr>
        <w:t xml:space="preserve">i porządku publicznego w powiecie częstochowskim w 2024 roku. </w:t>
      </w:r>
    </w:p>
    <w:p w:rsidR="00C827B3" w:rsidRPr="00A1476B" w:rsidRDefault="00C827B3" w:rsidP="00C77008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A1476B">
        <w:t>Ocena stanu zabezpieczenia przeciwpowodziowego w powiecie częstochowskim.</w:t>
      </w:r>
    </w:p>
    <w:p w:rsidR="00C827B3" w:rsidRPr="00A1476B" w:rsidRDefault="00C827B3" w:rsidP="00C77008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77008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76B">
        <w:rPr>
          <w:rFonts w:ascii="Times New Roman" w:hAnsi="Times New Roman" w:cs="Times New Roman"/>
          <w:i/>
          <w:sz w:val="24"/>
          <w:szCs w:val="24"/>
        </w:rPr>
        <w:t xml:space="preserve">Posiedzenie wyjazdowe – Komisariat Policji w Kłomnicach </w:t>
      </w:r>
    </w:p>
    <w:p w:rsidR="00C827B3" w:rsidRPr="00A1476B" w:rsidRDefault="00C827B3" w:rsidP="00C77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Marzec</w:t>
      </w:r>
    </w:p>
    <w:p w:rsidR="00C827B3" w:rsidRPr="00A1476B" w:rsidRDefault="002B6365" w:rsidP="00C7700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Informacja na temat</w:t>
      </w:r>
      <w:r w:rsidR="00C827B3" w:rsidRPr="00A1476B">
        <w:rPr>
          <w:rFonts w:ascii="Times New Roman" w:hAnsi="Times New Roman" w:cs="Times New Roman"/>
          <w:sz w:val="24"/>
          <w:szCs w:val="24"/>
        </w:rPr>
        <w:t xml:space="preserve"> stanu bezpieczeństwa w Mieście i Gminie Olsztyn</w:t>
      </w:r>
      <w:r w:rsidRPr="00A1476B">
        <w:rPr>
          <w:rFonts w:ascii="Times New Roman" w:hAnsi="Times New Roman" w:cs="Times New Roman"/>
          <w:sz w:val="24"/>
          <w:szCs w:val="24"/>
        </w:rPr>
        <w:t>.</w:t>
      </w:r>
    </w:p>
    <w:p w:rsidR="00C827B3" w:rsidRPr="00A1476B" w:rsidRDefault="00C827B3" w:rsidP="00C7700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Ocena stanu zabezpieczenia przeciwpowodziowego w powiecie częstochowskim.</w:t>
      </w:r>
    </w:p>
    <w:p w:rsidR="00C827B3" w:rsidRPr="00A1476B" w:rsidRDefault="00C827B3" w:rsidP="00C7700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7700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76B">
        <w:rPr>
          <w:rFonts w:ascii="Times New Roman" w:hAnsi="Times New Roman" w:cs="Times New Roman"/>
          <w:i/>
          <w:sz w:val="24"/>
          <w:szCs w:val="24"/>
        </w:rPr>
        <w:t xml:space="preserve">Posiedzenie wyjazdowe – </w:t>
      </w:r>
      <w:r w:rsidR="002B6365" w:rsidRPr="00A1476B">
        <w:rPr>
          <w:rFonts w:ascii="Times New Roman" w:hAnsi="Times New Roman" w:cs="Times New Roman"/>
          <w:i/>
          <w:sz w:val="24"/>
          <w:szCs w:val="24"/>
        </w:rPr>
        <w:t>Urząd Miasta</w:t>
      </w:r>
      <w:r w:rsidRPr="00A1476B">
        <w:rPr>
          <w:rFonts w:ascii="Times New Roman" w:hAnsi="Times New Roman" w:cs="Times New Roman"/>
          <w:i/>
          <w:sz w:val="24"/>
          <w:szCs w:val="24"/>
        </w:rPr>
        <w:t xml:space="preserve"> i Gmin</w:t>
      </w:r>
      <w:r w:rsidR="002B6365" w:rsidRPr="00A1476B">
        <w:rPr>
          <w:rFonts w:ascii="Times New Roman" w:hAnsi="Times New Roman" w:cs="Times New Roman"/>
          <w:i/>
          <w:sz w:val="24"/>
          <w:szCs w:val="24"/>
        </w:rPr>
        <w:t>y</w:t>
      </w:r>
      <w:r w:rsidRPr="00A1476B">
        <w:rPr>
          <w:rFonts w:ascii="Times New Roman" w:hAnsi="Times New Roman" w:cs="Times New Roman"/>
          <w:i/>
          <w:sz w:val="24"/>
          <w:szCs w:val="24"/>
        </w:rPr>
        <w:t xml:space="preserve"> Olsztyn</w:t>
      </w:r>
    </w:p>
    <w:p w:rsidR="00C827B3" w:rsidRPr="00A1476B" w:rsidRDefault="00C827B3" w:rsidP="00A1476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77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Kwiecień</w:t>
      </w:r>
    </w:p>
    <w:p w:rsidR="00C827B3" w:rsidRPr="00A1476B" w:rsidRDefault="00C827B3" w:rsidP="00C77008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Zaopiniowanie sprawozdania z wykonania budżetu powiatu za 2024 rok. </w:t>
      </w:r>
    </w:p>
    <w:p w:rsidR="00C827B3" w:rsidRPr="00A1476B" w:rsidRDefault="00C827B3" w:rsidP="00C7700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Informacja o stanie mienia powiatu.</w:t>
      </w:r>
    </w:p>
    <w:p w:rsidR="00C827B3" w:rsidRPr="00A1476B" w:rsidRDefault="00C827B3" w:rsidP="00C7700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827B3">
      <w:pPr>
        <w:rPr>
          <w:rFonts w:ascii="Times New Roman" w:hAnsi="Times New Roman" w:cs="Times New Roman"/>
          <w:i/>
          <w:sz w:val="24"/>
          <w:szCs w:val="24"/>
        </w:rPr>
      </w:pPr>
    </w:p>
    <w:p w:rsidR="00C827B3" w:rsidRPr="00A1476B" w:rsidRDefault="00C827B3" w:rsidP="00C77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Maj</w:t>
      </w:r>
    </w:p>
    <w:p w:rsidR="00C827B3" w:rsidRPr="00A1476B" w:rsidRDefault="00C827B3" w:rsidP="00C77008">
      <w:pPr>
        <w:widowControl w:val="0"/>
        <w:numPr>
          <w:ilvl w:val="0"/>
          <w:numId w:val="5"/>
        </w:numPr>
        <w:tabs>
          <w:tab w:val="clear" w:pos="72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Sprawozdanie finansowe powiatu za 2024 rok. </w:t>
      </w:r>
    </w:p>
    <w:p w:rsidR="00C827B3" w:rsidRPr="00A1476B" w:rsidRDefault="00C827B3" w:rsidP="00C7700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Sprawy wniesione i bieżące.</w:t>
      </w:r>
    </w:p>
    <w:p w:rsidR="00C827B3" w:rsidRPr="00A1476B" w:rsidRDefault="00C827B3" w:rsidP="00C827B3">
      <w:pPr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770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Czerwiec</w:t>
      </w:r>
    </w:p>
    <w:p w:rsidR="00C827B3" w:rsidRPr="00A1476B" w:rsidRDefault="00C827B3" w:rsidP="00C77008">
      <w:pPr>
        <w:widowControl w:val="0"/>
        <w:numPr>
          <w:ilvl w:val="0"/>
          <w:numId w:val="6"/>
        </w:numPr>
        <w:tabs>
          <w:tab w:val="clear" w:pos="720"/>
          <w:tab w:val="num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Raport o stanie powiatu za 2024 rok. </w:t>
      </w:r>
    </w:p>
    <w:p w:rsidR="00C827B3" w:rsidRPr="00A1476B" w:rsidRDefault="00C827B3" w:rsidP="00C7700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76B">
        <w:rPr>
          <w:rFonts w:ascii="Times New Roman" w:hAnsi="Times New Roman" w:cs="Times New Roman"/>
          <w:b/>
          <w:sz w:val="24"/>
          <w:szCs w:val="24"/>
        </w:rPr>
        <w:t>Lipiec</w:t>
      </w:r>
    </w:p>
    <w:p w:rsidR="00C827B3" w:rsidRPr="00A1476B" w:rsidRDefault="00C827B3" w:rsidP="00C77008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Przygotowanie do okresu wakacyjnego kąpielisk i obiektów pod względem epidemiologicznym.</w:t>
      </w:r>
    </w:p>
    <w:p w:rsidR="00C827B3" w:rsidRPr="00A1476B" w:rsidRDefault="00C827B3" w:rsidP="00C77008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7700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76B">
        <w:rPr>
          <w:rFonts w:ascii="Times New Roman" w:hAnsi="Times New Roman" w:cs="Times New Roman"/>
          <w:i/>
          <w:sz w:val="24"/>
          <w:szCs w:val="24"/>
        </w:rPr>
        <w:t xml:space="preserve">Posiedzenie wyjazdowe - Powiatowa Stacja Sanitarno – Epidemiologiczna </w:t>
      </w:r>
      <w:r w:rsidR="00A1476B">
        <w:rPr>
          <w:rFonts w:ascii="Times New Roman" w:hAnsi="Times New Roman" w:cs="Times New Roman"/>
          <w:i/>
          <w:sz w:val="24"/>
          <w:szCs w:val="24"/>
        </w:rPr>
        <w:br/>
      </w:r>
      <w:r w:rsidRPr="00A1476B">
        <w:rPr>
          <w:rFonts w:ascii="Times New Roman" w:hAnsi="Times New Roman" w:cs="Times New Roman"/>
          <w:i/>
          <w:sz w:val="24"/>
          <w:szCs w:val="24"/>
        </w:rPr>
        <w:t>w Częstochowie</w:t>
      </w: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76B">
        <w:rPr>
          <w:rFonts w:ascii="Times New Roman" w:hAnsi="Times New Roman" w:cs="Times New Roman"/>
          <w:b/>
          <w:sz w:val="24"/>
          <w:szCs w:val="24"/>
        </w:rPr>
        <w:t>Sierpień</w:t>
      </w:r>
    </w:p>
    <w:p w:rsidR="00C827B3" w:rsidRPr="00A1476B" w:rsidRDefault="00C827B3" w:rsidP="00C827B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7B3" w:rsidRPr="00A1476B" w:rsidRDefault="00C827B3" w:rsidP="00C77008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Funkcjonowanie Ochotniczej Straży Pożarnej w Mstowie.</w:t>
      </w:r>
    </w:p>
    <w:p w:rsidR="00C827B3" w:rsidRPr="00A1476B" w:rsidRDefault="00C827B3" w:rsidP="00C77008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800C6C" w:rsidP="00C77008">
      <w:pPr>
        <w:widowControl w:val="0"/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76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827B3" w:rsidRPr="00A1476B">
        <w:rPr>
          <w:rFonts w:ascii="Times New Roman" w:hAnsi="Times New Roman" w:cs="Times New Roman"/>
          <w:i/>
          <w:iCs/>
          <w:sz w:val="24"/>
          <w:szCs w:val="24"/>
        </w:rPr>
        <w:t>Posiedzenie wyjazdowe – Ochotnicza Straż Pożarna w Mstowie.</w:t>
      </w:r>
    </w:p>
    <w:p w:rsidR="00C827B3" w:rsidRPr="00A1476B" w:rsidRDefault="00C827B3" w:rsidP="00C827B3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76B">
        <w:rPr>
          <w:rFonts w:ascii="Times New Roman" w:hAnsi="Times New Roman" w:cs="Times New Roman"/>
          <w:b/>
          <w:sz w:val="24"/>
          <w:szCs w:val="24"/>
        </w:rPr>
        <w:tab/>
      </w:r>
    </w:p>
    <w:p w:rsidR="00C827B3" w:rsidRPr="00A1476B" w:rsidRDefault="00C827B3" w:rsidP="00C82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Wrzesień</w:t>
      </w:r>
    </w:p>
    <w:p w:rsidR="00C827B3" w:rsidRPr="00A1476B" w:rsidRDefault="00C827B3" w:rsidP="00C77008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Wnioski i propozycje do planu </w:t>
      </w:r>
      <w:r w:rsidR="00590114">
        <w:rPr>
          <w:rFonts w:ascii="Times New Roman" w:hAnsi="Times New Roman" w:cs="Times New Roman"/>
          <w:sz w:val="24"/>
          <w:szCs w:val="24"/>
        </w:rPr>
        <w:t>projektu budżetu powiatu na 2026</w:t>
      </w:r>
      <w:r w:rsidRPr="00A1476B">
        <w:rPr>
          <w:rFonts w:ascii="Times New Roman" w:hAnsi="Times New Roman" w:cs="Times New Roman"/>
          <w:sz w:val="24"/>
          <w:szCs w:val="24"/>
        </w:rPr>
        <w:t xml:space="preserve"> rok. </w:t>
      </w:r>
    </w:p>
    <w:p w:rsidR="00C827B3" w:rsidRPr="00A1476B" w:rsidRDefault="00C827B3" w:rsidP="00C77008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>Informacja na temat bezpieczeństwa w zakresie wydziału Komunikacji.</w:t>
      </w:r>
    </w:p>
    <w:p w:rsidR="00C827B3" w:rsidRPr="00A1476B" w:rsidRDefault="00C827B3" w:rsidP="00C77008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 </w:t>
      </w: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Październik</w:t>
      </w:r>
    </w:p>
    <w:p w:rsidR="00C827B3" w:rsidRPr="00A1476B" w:rsidRDefault="00C827B3" w:rsidP="00C77008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Sprawozdanie PZD w sprawie bezpieczeństwa na drogach w okresie zimowym. </w:t>
      </w:r>
    </w:p>
    <w:p w:rsidR="00C827B3" w:rsidRPr="00A1476B" w:rsidRDefault="00C827B3" w:rsidP="00C77008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7700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476B">
        <w:rPr>
          <w:rFonts w:ascii="Times New Roman" w:hAnsi="Times New Roman" w:cs="Times New Roman"/>
          <w:i/>
          <w:iCs/>
          <w:sz w:val="24"/>
          <w:szCs w:val="24"/>
        </w:rPr>
        <w:t xml:space="preserve">Posiedzenie wyjazdowe </w:t>
      </w:r>
      <w:r w:rsidR="002B35FA" w:rsidRPr="00A147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476B">
        <w:rPr>
          <w:rFonts w:ascii="Times New Roman" w:hAnsi="Times New Roman" w:cs="Times New Roman"/>
          <w:i/>
          <w:iCs/>
          <w:sz w:val="24"/>
          <w:szCs w:val="24"/>
        </w:rPr>
        <w:t>– Obwód Drogowo – Mostowy w Rudnikach.</w:t>
      </w: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Listopad</w:t>
      </w:r>
    </w:p>
    <w:p w:rsidR="00C827B3" w:rsidRPr="00A1476B" w:rsidRDefault="00C827B3" w:rsidP="00C77008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Zaopiniowanie projektu budżetu powiatu na 2026 rok i wieloletniej prognozy finansowej powiatu częstochowskiego. </w:t>
      </w:r>
      <w:r w:rsidRPr="00A147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7B3" w:rsidRPr="00A1476B" w:rsidRDefault="00C827B3" w:rsidP="00C77008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 </w:t>
      </w: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b/>
          <w:bCs/>
          <w:sz w:val="24"/>
          <w:szCs w:val="24"/>
        </w:rPr>
        <w:t>Grudzień</w:t>
      </w:r>
    </w:p>
    <w:p w:rsidR="00C827B3" w:rsidRPr="00A1476B" w:rsidRDefault="00650DD5" w:rsidP="00C7700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</w:t>
      </w:r>
      <w:r w:rsidR="00C827B3" w:rsidRPr="00A1476B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27B3" w:rsidRPr="00A1476B">
        <w:rPr>
          <w:rFonts w:ascii="Times New Roman" w:hAnsi="Times New Roman" w:cs="Times New Roman"/>
          <w:sz w:val="24"/>
          <w:szCs w:val="24"/>
        </w:rPr>
        <w:t xml:space="preserve"> pracy komisji na 2026 rok. </w:t>
      </w:r>
    </w:p>
    <w:p w:rsidR="00C827B3" w:rsidRPr="00A1476B" w:rsidRDefault="00C827B3" w:rsidP="00C7700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 xml:space="preserve">Sprawy wniesione i bieżące. </w:t>
      </w:r>
    </w:p>
    <w:p w:rsidR="00C827B3" w:rsidRPr="00A1476B" w:rsidRDefault="00C827B3" w:rsidP="00C827B3">
      <w:pPr>
        <w:pStyle w:val="NormalnyWeb"/>
        <w:spacing w:before="0" w:beforeAutospacing="0" w:after="0"/>
        <w:rPr>
          <w:rFonts w:eastAsiaTheme="minorHAnsi"/>
          <w:lang w:eastAsia="en-US"/>
        </w:rPr>
      </w:pPr>
    </w:p>
    <w:p w:rsidR="00C827B3" w:rsidRPr="00A1476B" w:rsidRDefault="00C827B3" w:rsidP="00C827B3">
      <w:pPr>
        <w:pStyle w:val="NormalnyWeb"/>
        <w:spacing w:before="0" w:beforeAutospacing="0" w:after="0"/>
        <w:rPr>
          <w:rFonts w:eastAsiaTheme="minorHAnsi"/>
          <w:lang w:eastAsia="en-US"/>
        </w:rPr>
      </w:pPr>
    </w:p>
    <w:p w:rsidR="00C827B3" w:rsidRPr="00A1476B" w:rsidRDefault="00C827B3" w:rsidP="00C827B3">
      <w:pPr>
        <w:pStyle w:val="NormalnyWeb"/>
        <w:spacing w:before="0" w:beforeAutospacing="0" w:after="0"/>
        <w:rPr>
          <w:rFonts w:eastAsiaTheme="minorHAnsi"/>
          <w:lang w:eastAsia="en-US"/>
        </w:rPr>
      </w:pPr>
    </w:p>
    <w:p w:rsidR="00C827B3" w:rsidRPr="00A1476B" w:rsidRDefault="00C827B3" w:rsidP="00C827B3">
      <w:pPr>
        <w:pStyle w:val="NormalnyWeb"/>
        <w:spacing w:before="0" w:beforeAutospacing="0" w:after="0"/>
        <w:ind w:firstLine="360"/>
        <w:rPr>
          <w:i/>
          <w:sz w:val="20"/>
          <w:szCs w:val="20"/>
        </w:rPr>
      </w:pPr>
      <w:r w:rsidRPr="00A1476B">
        <w:rPr>
          <w:i/>
          <w:sz w:val="20"/>
          <w:szCs w:val="20"/>
        </w:rPr>
        <w:t>Niezależnie od ww. tematów, przedmiotem każdego posiedzenia są sprawy: ustosunkowywanie się do korespondencji wpływającej do Komisji, opiniowanie projektów uchwał Rady Powiatu, wolne wnioski.</w:t>
      </w:r>
    </w:p>
    <w:p w:rsidR="00C827B3" w:rsidRPr="00A1476B" w:rsidRDefault="00C827B3" w:rsidP="00C827B3">
      <w:pPr>
        <w:pStyle w:val="NormalnyWeb"/>
        <w:spacing w:before="0" w:beforeAutospacing="0" w:after="0"/>
        <w:rPr>
          <w:i/>
          <w:sz w:val="20"/>
          <w:szCs w:val="20"/>
        </w:rPr>
      </w:pPr>
      <w:r w:rsidRPr="00A1476B">
        <w:rPr>
          <w:i/>
          <w:sz w:val="20"/>
          <w:szCs w:val="20"/>
        </w:rPr>
        <w:tab/>
        <w:t>Przedstawiony plan jest planem ramowym. W zależności od potrzeb tematyka posiedzeń będzie modyfikowana jak również mogą być zwoływane dodatkowe posiedzenia Komisji.</w:t>
      </w:r>
    </w:p>
    <w:p w:rsidR="00C827B3" w:rsidRPr="00A1476B" w:rsidRDefault="00C827B3" w:rsidP="00C827B3">
      <w:pPr>
        <w:rPr>
          <w:rFonts w:ascii="Times New Roman" w:hAnsi="Times New Roman" w:cs="Times New Roman"/>
          <w:sz w:val="24"/>
          <w:szCs w:val="24"/>
        </w:rPr>
      </w:pPr>
    </w:p>
    <w:p w:rsidR="00C827B3" w:rsidRPr="00A1476B" w:rsidRDefault="00C827B3" w:rsidP="00C82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476B">
        <w:rPr>
          <w:rFonts w:ascii="Times New Roman" w:hAnsi="Times New Roman" w:cs="Times New Roman"/>
          <w:sz w:val="24"/>
          <w:szCs w:val="24"/>
        </w:rPr>
        <w:tab/>
      </w:r>
      <w:r w:rsidRPr="00A1476B">
        <w:rPr>
          <w:rFonts w:ascii="Times New Roman" w:hAnsi="Times New Roman" w:cs="Times New Roman"/>
          <w:sz w:val="24"/>
          <w:szCs w:val="24"/>
        </w:rPr>
        <w:tab/>
      </w:r>
      <w:r w:rsidRPr="00A1476B">
        <w:rPr>
          <w:rFonts w:ascii="Times New Roman" w:hAnsi="Times New Roman" w:cs="Times New Roman"/>
          <w:sz w:val="24"/>
          <w:szCs w:val="24"/>
        </w:rPr>
        <w:tab/>
      </w:r>
      <w:r w:rsidRPr="00A1476B">
        <w:rPr>
          <w:rFonts w:ascii="Times New Roman" w:hAnsi="Times New Roman" w:cs="Times New Roman"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Przewodniczący Komisji </w:t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476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</w:p>
    <w:p w:rsidR="00C827B3" w:rsidRPr="00A1476B" w:rsidRDefault="00A1476B" w:rsidP="00A1476B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Eryk Łęgowik</w:t>
      </w:r>
    </w:p>
    <w:p w:rsidR="00542015" w:rsidRDefault="00542015"/>
    <w:sectPr w:rsidR="00542015" w:rsidSect="00B127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6DE0BD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3DC65F4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5DE22F4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4421394"/>
    <w:multiLevelType w:val="hybridMultilevel"/>
    <w:tmpl w:val="879E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2624F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709319E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713E1577"/>
    <w:multiLevelType w:val="hybridMultilevel"/>
    <w:tmpl w:val="879E5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827B3"/>
    <w:rsid w:val="000E5060"/>
    <w:rsid w:val="00230CBA"/>
    <w:rsid w:val="002B35FA"/>
    <w:rsid w:val="002B6365"/>
    <w:rsid w:val="00386714"/>
    <w:rsid w:val="00522078"/>
    <w:rsid w:val="00542015"/>
    <w:rsid w:val="005763A4"/>
    <w:rsid w:val="00590114"/>
    <w:rsid w:val="005A4C40"/>
    <w:rsid w:val="00650DD5"/>
    <w:rsid w:val="00800C6C"/>
    <w:rsid w:val="00A1476B"/>
    <w:rsid w:val="00C77008"/>
    <w:rsid w:val="00C827B3"/>
    <w:rsid w:val="00D23AF1"/>
    <w:rsid w:val="00F9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7B3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827B3"/>
    <w:pPr>
      <w:keepNext/>
      <w:widowControl w:val="0"/>
      <w:suppressAutoHyphens/>
      <w:spacing w:after="0" w:line="240" w:lineRule="auto"/>
      <w:ind w:left="6379" w:hanging="6379"/>
      <w:jc w:val="center"/>
      <w:outlineLvl w:val="6"/>
    </w:pPr>
    <w:rPr>
      <w:rFonts w:ascii="Times New Roman" w:eastAsia="Lucida Sans Unicode" w:hAnsi="Times New Roman" w:cs="Times New Roman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C827B3"/>
    <w:rPr>
      <w:rFonts w:ascii="Times New Roman" w:eastAsia="Lucida Sans Unicode" w:hAnsi="Times New Roman" w:cs="Times New Roman"/>
      <w:b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C827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27B3"/>
    <w:pPr>
      <w:widowControl w:val="0"/>
      <w:suppressAutoHyphens/>
      <w:spacing w:after="0" w:line="240" w:lineRule="auto"/>
      <w:ind w:left="6379" w:hanging="6379"/>
    </w:pPr>
    <w:rPr>
      <w:rFonts w:ascii="Times New Roman" w:eastAsia="Lucida Sans Unicode" w:hAnsi="Times New Roman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27B3"/>
    <w:rPr>
      <w:rFonts w:ascii="Times New Roman" w:eastAsia="Lucida Sans Unicode" w:hAnsi="Times New Roman" w:cs="Times New Roman"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dcterms:created xsi:type="dcterms:W3CDTF">2024-12-02T09:42:00Z</dcterms:created>
  <dcterms:modified xsi:type="dcterms:W3CDTF">2024-12-03T11:07:00Z</dcterms:modified>
</cp:coreProperties>
</file>